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4D2CF04E" w14:textId="77777777" w:rsidR="0086617B" w:rsidRPr="0086617B" w:rsidRDefault="00B61405" w:rsidP="0086617B">
            <w:pPr>
              <w:spacing w:after="0"/>
            </w:pPr>
            <w:r w:rsidRPr="0086617B">
              <w:t>Gender</w:t>
            </w:r>
          </w:p>
          <w:p w14:paraId="4E2DA0A3" w14:textId="0D590634" w:rsidR="0086617B" w:rsidRPr="0086617B" w:rsidRDefault="00B61405" w:rsidP="0086617B">
            <w:pPr>
              <w:spacing w:after="0"/>
            </w:pPr>
            <w:r w:rsidRPr="0086617B">
              <w:t>[Male/Female/</w:t>
            </w:r>
          </w:p>
          <w:p w14:paraId="5D72C553" w14:textId="20F4109A" w:rsidR="00377526" w:rsidRPr="0086617B" w:rsidRDefault="00B61405" w:rsidP="0086617B">
            <w:pPr>
              <w:spacing w:after="0"/>
              <w:rPr>
                <w:rFonts w:cs="Calibri"/>
                <w:i/>
                <w:lang w:val="en-GB"/>
              </w:rPr>
            </w:pPr>
            <w:r w:rsidRPr="0086617B">
              <w:t>Undefined]</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8"/>
        <w:gridCol w:w="1701"/>
        <w:gridCol w:w="2157"/>
      </w:tblGrid>
      <w:tr w:rsidR="00887CE1" w:rsidRPr="007673FA" w14:paraId="5D72C563" w14:textId="77777777" w:rsidTr="0086617B">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838" w:type="dxa"/>
            <w:shd w:val="clear" w:color="auto" w:fill="FFFFFF"/>
          </w:tcPr>
          <w:p w14:paraId="5A41C68A" w14:textId="77777777" w:rsidR="0086617B" w:rsidRDefault="0086617B" w:rsidP="0086617B">
            <w:pPr>
              <w:spacing w:after="0"/>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5D72C560" w14:textId="2F6895A6" w:rsidR="00887CE1" w:rsidRPr="007673FA" w:rsidRDefault="0086617B" w:rsidP="0086617B">
            <w:pPr>
              <w:spacing w:after="0"/>
              <w:ind w:right="-993"/>
              <w:jc w:val="left"/>
              <w:rPr>
                <w:rFonts w:ascii="Verdana" w:hAnsi="Verdana" w:cs="Arial"/>
                <w:b/>
                <w:color w:val="002060"/>
                <w:sz w:val="20"/>
                <w:lang w:val="en-GB"/>
              </w:rPr>
            </w:pPr>
            <w:r w:rsidRPr="00DB7728">
              <w:rPr>
                <w:rFonts w:ascii="Verdana" w:hAnsi="Verdana" w:cs="Arial"/>
                <w:b/>
                <w:color w:val="002060"/>
                <w:sz w:val="20"/>
                <w:lang w:val="en-GB"/>
              </w:rPr>
              <w:t xml:space="preserve"> University</w:t>
            </w:r>
          </w:p>
        </w:tc>
        <w:tc>
          <w:tcPr>
            <w:tcW w:w="1701" w:type="dxa"/>
            <w:vMerge w:val="restart"/>
            <w:shd w:val="clear" w:color="auto" w:fill="FFFFFF"/>
          </w:tcPr>
          <w:p w14:paraId="26DC622A" w14:textId="77777777" w:rsidR="0086617B" w:rsidRDefault="00526FE9" w:rsidP="00526FE9">
            <w:pPr>
              <w:ind w:right="-993"/>
              <w:jc w:val="left"/>
              <w:rPr>
                <w:rFonts w:ascii="Verdana" w:hAnsi="Verdana" w:cs="Arial"/>
                <w:sz w:val="20"/>
                <w:lang w:val="en-GB"/>
              </w:rPr>
            </w:pPr>
            <w:r>
              <w:rPr>
                <w:rFonts w:ascii="Verdana" w:hAnsi="Verdana" w:cs="Arial"/>
                <w:sz w:val="20"/>
                <w:lang w:val="en-GB"/>
              </w:rPr>
              <w:t>Faculty/</w:t>
            </w:r>
          </w:p>
          <w:p w14:paraId="5D72C561" w14:textId="116D3D7B" w:rsidR="00887CE1" w:rsidRPr="00E02718" w:rsidRDefault="00526FE9" w:rsidP="00526FE9">
            <w:pPr>
              <w:ind w:right="-993"/>
              <w:jc w:val="left"/>
              <w:rPr>
                <w:rFonts w:ascii="Verdana" w:hAnsi="Verdana" w:cs="Arial"/>
                <w:sz w:val="20"/>
                <w:lang w:val="is-IS"/>
              </w:rPr>
            </w:pPr>
            <w:r>
              <w:rPr>
                <w:rFonts w:ascii="Verdana" w:hAnsi="Verdana" w:cs="Arial"/>
                <w:sz w:val="20"/>
                <w:lang w:val="en-GB"/>
              </w:rPr>
              <w:t>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6617B" w:rsidRPr="007673FA" w14:paraId="5D72C56A" w14:textId="77777777" w:rsidTr="0086617B">
        <w:trPr>
          <w:trHeight w:val="371"/>
        </w:trPr>
        <w:tc>
          <w:tcPr>
            <w:tcW w:w="2232" w:type="dxa"/>
            <w:shd w:val="clear" w:color="auto" w:fill="FFFFFF"/>
          </w:tcPr>
          <w:p w14:paraId="5D72C564" w14:textId="3BB4CB4D" w:rsidR="0086617B" w:rsidRPr="001264FF" w:rsidRDefault="0086617B" w:rsidP="0086617B">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6617B" w:rsidRPr="005E466D" w:rsidRDefault="0086617B" w:rsidP="0086617B">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6617B" w:rsidRPr="007673FA" w:rsidRDefault="0086617B" w:rsidP="0086617B">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38" w:type="dxa"/>
            <w:shd w:val="clear" w:color="auto" w:fill="FFFFFF"/>
          </w:tcPr>
          <w:p w14:paraId="5D72C567" w14:textId="0CC8CFD8" w:rsidR="0086617B" w:rsidRPr="007673FA" w:rsidRDefault="0086617B" w:rsidP="0086617B">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1701" w:type="dxa"/>
            <w:vMerge/>
            <w:shd w:val="clear" w:color="auto" w:fill="FFFFFF"/>
          </w:tcPr>
          <w:p w14:paraId="5D72C568" w14:textId="77777777" w:rsidR="0086617B" w:rsidRPr="007673FA" w:rsidRDefault="0086617B" w:rsidP="0086617B">
            <w:pPr>
              <w:ind w:right="-993"/>
              <w:jc w:val="left"/>
              <w:rPr>
                <w:rFonts w:ascii="Verdana" w:hAnsi="Verdana" w:cs="Arial"/>
                <w:sz w:val="20"/>
                <w:lang w:val="en-GB"/>
              </w:rPr>
            </w:pPr>
          </w:p>
        </w:tc>
        <w:tc>
          <w:tcPr>
            <w:tcW w:w="2157" w:type="dxa"/>
            <w:vMerge/>
            <w:shd w:val="clear" w:color="auto" w:fill="FFFFFF"/>
          </w:tcPr>
          <w:p w14:paraId="5D72C569" w14:textId="77777777" w:rsidR="0086617B" w:rsidRPr="007673FA" w:rsidRDefault="0086617B" w:rsidP="0086617B">
            <w:pPr>
              <w:ind w:right="-993"/>
              <w:jc w:val="center"/>
              <w:rPr>
                <w:rFonts w:ascii="Verdana" w:hAnsi="Verdana" w:cs="Arial"/>
                <w:b/>
                <w:color w:val="002060"/>
                <w:sz w:val="20"/>
                <w:lang w:val="en-GB"/>
              </w:rPr>
            </w:pPr>
          </w:p>
        </w:tc>
      </w:tr>
      <w:tr w:rsidR="0086617B" w:rsidRPr="007673FA" w14:paraId="5D72C56F" w14:textId="77777777" w:rsidTr="0086617B">
        <w:trPr>
          <w:trHeight w:val="559"/>
        </w:trPr>
        <w:tc>
          <w:tcPr>
            <w:tcW w:w="2232" w:type="dxa"/>
            <w:shd w:val="clear" w:color="auto" w:fill="FFFFFF"/>
          </w:tcPr>
          <w:p w14:paraId="5D72C56B" w14:textId="77777777" w:rsidR="0086617B" w:rsidRPr="007673FA" w:rsidRDefault="0086617B" w:rsidP="0086617B">
            <w:pPr>
              <w:ind w:right="-993"/>
              <w:jc w:val="left"/>
              <w:rPr>
                <w:rFonts w:ascii="Verdana" w:hAnsi="Verdana" w:cs="Arial"/>
                <w:sz w:val="20"/>
                <w:lang w:val="en-GB"/>
              </w:rPr>
            </w:pPr>
            <w:r w:rsidRPr="007673FA">
              <w:rPr>
                <w:rFonts w:ascii="Verdana" w:hAnsi="Verdana" w:cs="Arial"/>
                <w:sz w:val="20"/>
                <w:lang w:val="en-GB"/>
              </w:rPr>
              <w:t>Address</w:t>
            </w:r>
          </w:p>
        </w:tc>
        <w:tc>
          <w:tcPr>
            <w:tcW w:w="2838" w:type="dxa"/>
            <w:shd w:val="clear" w:color="auto" w:fill="FFFFFF"/>
          </w:tcPr>
          <w:p w14:paraId="0EDA5848" w14:textId="77777777" w:rsidR="0086617B" w:rsidRPr="00A65CD5" w:rsidRDefault="0086617B" w:rsidP="0086617B">
            <w:pPr>
              <w:shd w:val="clear" w:color="auto" w:fill="FFFFFF"/>
              <w:spacing w:after="0"/>
              <w:ind w:right="-992"/>
              <w:jc w:val="left"/>
              <w:rPr>
                <w:rFonts w:ascii="Verdana" w:hAnsi="Verdana"/>
                <w:bCs/>
                <w:color w:val="002060"/>
                <w:sz w:val="18"/>
                <w:szCs w:val="18"/>
                <w:lang w:val="en-US"/>
              </w:rPr>
            </w:pPr>
            <w:r w:rsidRPr="00A65CD5">
              <w:rPr>
                <w:rFonts w:ascii="Verdana" w:hAnsi="Verdana"/>
                <w:bCs/>
                <w:color w:val="002060"/>
                <w:sz w:val="18"/>
                <w:szCs w:val="18"/>
                <w:lang w:val="en-US"/>
              </w:rPr>
              <w:t xml:space="preserve">Florya Campus, Besyol </w:t>
            </w:r>
          </w:p>
          <w:p w14:paraId="69796838" w14:textId="77777777" w:rsidR="0086617B" w:rsidRPr="00A65CD5" w:rsidRDefault="0086617B" w:rsidP="0086617B">
            <w:pPr>
              <w:shd w:val="clear" w:color="auto" w:fill="FFFFFF"/>
              <w:spacing w:after="0"/>
              <w:ind w:right="-992"/>
              <w:jc w:val="left"/>
              <w:rPr>
                <w:rFonts w:ascii="Verdana" w:hAnsi="Verdana"/>
                <w:bCs/>
                <w:color w:val="002060"/>
                <w:sz w:val="18"/>
                <w:szCs w:val="18"/>
                <w:lang w:val="en-US"/>
              </w:rPr>
            </w:pPr>
            <w:r w:rsidRPr="00A65CD5">
              <w:rPr>
                <w:rFonts w:ascii="Verdana" w:hAnsi="Verdana"/>
                <w:bCs/>
                <w:color w:val="002060"/>
                <w:sz w:val="18"/>
                <w:szCs w:val="18"/>
                <w:lang w:val="en-US"/>
              </w:rPr>
              <w:t xml:space="preserve">Mah. Inonu Cad. No:38 </w:t>
            </w:r>
          </w:p>
          <w:p w14:paraId="71A010AC" w14:textId="77777777" w:rsidR="0086617B" w:rsidRDefault="0086617B" w:rsidP="0086617B">
            <w:pPr>
              <w:shd w:val="clear" w:color="auto" w:fill="FFFFFF"/>
              <w:spacing w:after="0"/>
              <w:ind w:right="-992"/>
              <w:jc w:val="left"/>
              <w:rPr>
                <w:rFonts w:ascii="Verdana" w:hAnsi="Verdana"/>
                <w:bCs/>
                <w:color w:val="002060"/>
                <w:sz w:val="18"/>
                <w:szCs w:val="18"/>
              </w:rPr>
            </w:pPr>
            <w:r w:rsidRPr="00F14A30">
              <w:rPr>
                <w:rFonts w:ascii="Verdana" w:hAnsi="Verdana"/>
                <w:bCs/>
                <w:color w:val="002060"/>
                <w:sz w:val="18"/>
                <w:szCs w:val="18"/>
              </w:rPr>
              <w:t>Kucukcekmece-Sefakoy-</w:t>
            </w:r>
          </w:p>
          <w:p w14:paraId="5D72C56C" w14:textId="24AC78A4" w:rsidR="0086617B" w:rsidRPr="007673FA" w:rsidRDefault="0086617B" w:rsidP="0086617B">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1701" w:type="dxa"/>
            <w:shd w:val="clear" w:color="auto" w:fill="FFFFFF"/>
          </w:tcPr>
          <w:p w14:paraId="5D72C56D" w14:textId="77777777" w:rsidR="0086617B" w:rsidRPr="005E466D" w:rsidRDefault="0086617B" w:rsidP="0086617B">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2028F05F" w:rsidR="0086617B" w:rsidRPr="007673FA" w:rsidRDefault="0086617B" w:rsidP="0086617B">
            <w:pPr>
              <w:ind w:right="-993"/>
              <w:rPr>
                <w:rFonts w:ascii="Verdana" w:hAnsi="Verdana" w:cs="Arial"/>
                <w:b/>
                <w:sz w:val="20"/>
                <w:lang w:val="en-GB"/>
              </w:rPr>
            </w:pPr>
            <w:r w:rsidRPr="00326DB0">
              <w:rPr>
                <w:rFonts w:ascii="Verdana" w:hAnsi="Verdana"/>
                <w:bCs/>
                <w:color w:val="002060"/>
                <w:sz w:val="18"/>
                <w:szCs w:val="18"/>
              </w:rPr>
              <w:t>TURKEY, TR</w:t>
            </w:r>
          </w:p>
        </w:tc>
      </w:tr>
      <w:tr w:rsidR="0086617B" w:rsidRPr="00E02718" w14:paraId="5D72C574" w14:textId="77777777" w:rsidTr="0086617B">
        <w:tc>
          <w:tcPr>
            <w:tcW w:w="2232" w:type="dxa"/>
            <w:shd w:val="clear" w:color="auto" w:fill="FFFFFF"/>
          </w:tcPr>
          <w:p w14:paraId="5D72C570" w14:textId="77777777" w:rsidR="0086617B" w:rsidRPr="007673FA" w:rsidRDefault="0086617B" w:rsidP="0086617B">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38" w:type="dxa"/>
            <w:shd w:val="clear" w:color="auto" w:fill="FFFFFF"/>
          </w:tcPr>
          <w:p w14:paraId="079D039F" w14:textId="77777777" w:rsidR="0086617B" w:rsidRPr="0025059E" w:rsidRDefault="0086617B" w:rsidP="0086617B">
            <w:pPr>
              <w:shd w:val="clear" w:color="auto" w:fill="FFFFFF"/>
              <w:spacing w:after="0"/>
              <w:ind w:right="-993"/>
              <w:jc w:val="left"/>
              <w:rPr>
                <w:rFonts w:ascii="Verdana" w:hAnsi="Verdana" w:cs="Arial"/>
                <w:color w:val="002060"/>
                <w:sz w:val="18"/>
                <w:lang w:val="it-IT"/>
              </w:rPr>
            </w:pPr>
            <w:r w:rsidRPr="0025059E">
              <w:rPr>
                <w:rFonts w:ascii="Verdana" w:hAnsi="Verdana" w:cs="Arial"/>
                <w:color w:val="002060"/>
                <w:sz w:val="18"/>
                <w:lang w:val="it-IT"/>
              </w:rPr>
              <w:t>MARIANA ASTEFANOAIE</w:t>
            </w:r>
          </w:p>
          <w:p w14:paraId="2DA0AEA6" w14:textId="77777777" w:rsidR="0086617B" w:rsidRPr="0025059E" w:rsidRDefault="0086617B" w:rsidP="0086617B">
            <w:pPr>
              <w:shd w:val="clear" w:color="auto" w:fill="FFFFFF"/>
              <w:spacing w:after="0"/>
              <w:ind w:right="-993"/>
              <w:jc w:val="left"/>
              <w:rPr>
                <w:rFonts w:ascii="Verdana" w:hAnsi="Verdana" w:cs="Arial"/>
                <w:color w:val="002060"/>
                <w:sz w:val="18"/>
                <w:lang w:val="it-IT"/>
              </w:rPr>
            </w:pPr>
            <w:r w:rsidRPr="0025059E">
              <w:rPr>
                <w:rFonts w:ascii="Verdana" w:hAnsi="Verdana" w:cs="Arial"/>
                <w:color w:val="002060"/>
                <w:sz w:val="18"/>
                <w:lang w:val="it-IT"/>
              </w:rPr>
              <w:t xml:space="preserve">Erasmus+ </w:t>
            </w:r>
            <w:r>
              <w:rPr>
                <w:rFonts w:ascii="Verdana" w:hAnsi="Verdana" w:cs="Arial"/>
                <w:color w:val="002060"/>
                <w:sz w:val="18"/>
                <w:lang w:val="it-IT"/>
              </w:rPr>
              <w:t>Institutional</w:t>
            </w:r>
            <w:r w:rsidRPr="0025059E">
              <w:rPr>
                <w:rFonts w:ascii="Verdana" w:hAnsi="Verdana" w:cs="Arial"/>
                <w:color w:val="002060"/>
                <w:sz w:val="18"/>
                <w:lang w:val="it-IT"/>
              </w:rPr>
              <w:t xml:space="preserve"> </w:t>
            </w:r>
          </w:p>
          <w:p w14:paraId="5D72C571" w14:textId="0858DF83" w:rsidR="0086617B" w:rsidRPr="007673FA" w:rsidRDefault="0086617B" w:rsidP="0086617B">
            <w:pPr>
              <w:ind w:right="-993"/>
              <w:jc w:val="left"/>
              <w:rPr>
                <w:rFonts w:ascii="Verdana" w:hAnsi="Verdana" w:cs="Arial"/>
                <w:color w:val="002060"/>
                <w:sz w:val="20"/>
                <w:lang w:val="en-GB"/>
              </w:rPr>
            </w:pPr>
            <w:r w:rsidRPr="0025059E">
              <w:rPr>
                <w:rFonts w:ascii="Verdana" w:hAnsi="Verdana" w:cs="Arial"/>
                <w:color w:val="002060"/>
                <w:sz w:val="18"/>
                <w:lang w:val="it-IT"/>
              </w:rPr>
              <w:t>Coordinator</w:t>
            </w:r>
          </w:p>
        </w:tc>
        <w:tc>
          <w:tcPr>
            <w:tcW w:w="1701" w:type="dxa"/>
            <w:shd w:val="clear" w:color="auto" w:fill="FFFFFF"/>
          </w:tcPr>
          <w:p w14:paraId="5D72C572" w14:textId="77777777" w:rsidR="0086617B" w:rsidRPr="00E02718" w:rsidRDefault="0086617B" w:rsidP="0086617B">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9A3989" w14:textId="77777777" w:rsidR="0086617B" w:rsidRPr="00326DB0" w:rsidRDefault="0086617B" w:rsidP="0086617B">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009E327C" w14:textId="77777777" w:rsidR="0086617B" w:rsidRDefault="0086617B" w:rsidP="0086617B">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73" w14:textId="5003803C" w:rsidR="0086617B" w:rsidRPr="00E02718" w:rsidRDefault="0086617B" w:rsidP="0086617B">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F70D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F70D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617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86617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86617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86617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86617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6617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43398B3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6617B">
              <w:rPr>
                <w:rFonts w:ascii="Verdana" w:hAnsi="Verdana" w:cs="Calibri"/>
                <w:sz w:val="20"/>
                <w:lang w:val="en-GB"/>
              </w:rPr>
              <w:t xml:space="preserve"> MARIANA ASTEFANOAIE</w:t>
            </w:r>
            <w:bookmarkStart w:id="0" w:name="_GoBack"/>
            <w:bookmarkEnd w:id="0"/>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1398" w14:textId="77777777" w:rsidR="00FF70D8" w:rsidRDefault="00FF70D8">
      <w:r>
        <w:separator/>
      </w:r>
    </w:p>
  </w:endnote>
  <w:endnote w:type="continuationSeparator" w:id="0">
    <w:p w14:paraId="07A90820" w14:textId="77777777" w:rsidR="00FF70D8" w:rsidRDefault="00FF70D8">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86617B" w:rsidRPr="002A2E71" w:rsidRDefault="0086617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86617B" w:rsidRPr="002A2E71" w:rsidRDefault="0086617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F430099" w:rsidR="009F32D0" w:rsidRDefault="009F32D0">
        <w:pPr>
          <w:pStyle w:val="AltBilgi"/>
          <w:jc w:val="center"/>
        </w:pPr>
        <w:r>
          <w:fldChar w:fldCharType="begin"/>
        </w:r>
        <w:r>
          <w:instrText xml:space="preserve"> PAGE   \* MERGEFORMAT </w:instrText>
        </w:r>
        <w:r>
          <w:fldChar w:fldCharType="separate"/>
        </w:r>
        <w:r w:rsidR="0086617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1745" w14:textId="77777777" w:rsidR="00FF70D8" w:rsidRDefault="00FF70D8">
      <w:r>
        <w:separator/>
      </w:r>
    </w:p>
  </w:footnote>
  <w:footnote w:type="continuationSeparator" w:id="0">
    <w:p w14:paraId="1278D9FC" w14:textId="77777777" w:rsidR="00FF70D8" w:rsidRDefault="00FF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617B"/>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C97D-3D44-4765-9E32-A44AB76BFBC9}"/>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8D19C161-EA80-4222-9C1C-90B7DB2C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424</Words>
  <Characters>2420</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2839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ASTEFANOAİE</cp:lastModifiedBy>
  <cp:revision>3</cp:revision>
  <cp:lastPrinted>2013-11-06T08:46:00Z</cp:lastPrinted>
  <dcterms:created xsi:type="dcterms:W3CDTF">2019-02-21T11:48:00Z</dcterms:created>
  <dcterms:modified xsi:type="dcterms:W3CDTF">2022-01-05T14:44:00Z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