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</w:t>
      </w:r>
      <w:bookmarkStart w:id="0" w:name="_GoBack"/>
      <w:bookmarkEnd w:id="0"/>
      <w:r w:rsidRPr="00F550D9">
        <w:rPr>
          <w:rFonts w:ascii="Verdana" w:hAnsi="Verdana" w:cs="Calibri"/>
          <w:i/>
          <w:lang w:val="en-GB"/>
        </w:rPr>
        <w:t>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87"/>
        <w:gridCol w:w="2328"/>
        <w:gridCol w:w="2226"/>
        <w:gridCol w:w="2131"/>
      </w:tblGrid>
      <w:tr w:rsidR="000674C6" w:rsidRPr="007673FA" w14:paraId="5D72C563" w14:textId="77777777" w:rsidTr="00321428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0674C6" w:rsidRPr="007673FA" w:rsidRDefault="000674C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62" w14:textId="02F68E4B" w:rsidR="000674C6" w:rsidRPr="007673FA" w:rsidRDefault="000674C6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B772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Istanbul Aydin  University</w:t>
            </w:r>
          </w:p>
        </w:tc>
      </w:tr>
      <w:tr w:rsidR="000674C6" w:rsidRPr="007673FA" w14:paraId="5D72C56A" w14:textId="77777777" w:rsidTr="000674C6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0674C6" w:rsidRPr="001264FF" w:rsidRDefault="000674C6" w:rsidP="000674C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0674C6" w:rsidRPr="005E466D" w:rsidRDefault="000674C6" w:rsidP="000674C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0674C6" w:rsidRPr="007673FA" w:rsidRDefault="000674C6" w:rsidP="000674C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12" w:type="dxa"/>
            <w:shd w:val="clear" w:color="auto" w:fill="FFFFFF"/>
          </w:tcPr>
          <w:p w14:paraId="5D72C567" w14:textId="38D876B0" w:rsidR="000674C6" w:rsidRPr="007673FA" w:rsidRDefault="000674C6" w:rsidP="000674C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ISTANBUL25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/>
          </w:tcPr>
          <w:p w14:paraId="5D72C568" w14:textId="39958837" w:rsidR="000674C6" w:rsidRPr="007673FA" w:rsidRDefault="000674C6" w:rsidP="000674C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tcBorders>
              <w:top w:val="single" w:sz="4" w:space="0" w:color="auto"/>
            </w:tcBorders>
            <w:shd w:val="clear" w:color="auto" w:fill="FFFFFF"/>
          </w:tcPr>
          <w:p w14:paraId="5D72C569" w14:textId="77777777" w:rsidR="000674C6" w:rsidRPr="007673FA" w:rsidRDefault="000674C6" w:rsidP="000674C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674C6" w:rsidRPr="007673FA" w14:paraId="5D72C56F" w14:textId="77777777" w:rsidTr="000674C6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0674C6" w:rsidRPr="007673FA" w:rsidRDefault="000674C6" w:rsidP="000674C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14:paraId="634E1561" w14:textId="77777777" w:rsidR="000674C6" w:rsidRPr="00F14A30" w:rsidRDefault="000674C6" w:rsidP="000674C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</w:rPr>
            </w:pPr>
            <w:proofErr w:type="spellStart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Florya</w:t>
            </w:r>
            <w:proofErr w:type="spellEnd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 xml:space="preserve"> Campus, </w:t>
            </w:r>
            <w:proofErr w:type="spellStart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Besyol</w:t>
            </w:r>
            <w:proofErr w:type="spellEnd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 xml:space="preserve"> </w:t>
            </w:r>
          </w:p>
          <w:p w14:paraId="4597031A" w14:textId="77777777" w:rsidR="000674C6" w:rsidRDefault="000674C6" w:rsidP="000674C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</w:rPr>
            </w:pPr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 xml:space="preserve">Mah. </w:t>
            </w:r>
            <w:proofErr w:type="spellStart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Inonu</w:t>
            </w:r>
            <w:proofErr w:type="spellEnd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Cad</w:t>
            </w:r>
            <w:proofErr w:type="spellEnd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 xml:space="preserve">. No:38 </w:t>
            </w:r>
          </w:p>
          <w:p w14:paraId="4D5EE69E" w14:textId="77777777" w:rsidR="000674C6" w:rsidRDefault="000674C6" w:rsidP="000674C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</w:rPr>
            </w:pPr>
            <w:proofErr w:type="spellStart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Kucukcekmece-Sefakoy</w:t>
            </w:r>
            <w:proofErr w:type="spellEnd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-</w:t>
            </w:r>
          </w:p>
          <w:p w14:paraId="5D72C56C" w14:textId="4CC223FF" w:rsidR="000674C6" w:rsidRPr="007673FA" w:rsidRDefault="000674C6" w:rsidP="000674C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</w:rPr>
              <w:t>Istanbul/</w:t>
            </w:r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TURKEY</w:t>
            </w:r>
          </w:p>
        </w:tc>
        <w:tc>
          <w:tcPr>
            <w:tcW w:w="2127" w:type="dxa"/>
            <w:shd w:val="clear" w:color="auto" w:fill="FFFFFF"/>
          </w:tcPr>
          <w:p w14:paraId="5D72C56D" w14:textId="77777777" w:rsidR="000674C6" w:rsidRPr="005E466D" w:rsidRDefault="000674C6" w:rsidP="000674C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3C72B330" w:rsidR="000674C6" w:rsidRPr="007673FA" w:rsidRDefault="000674C6" w:rsidP="000674C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326DB0">
              <w:rPr>
                <w:rFonts w:ascii="Verdana" w:hAnsi="Verdana"/>
                <w:bCs/>
                <w:color w:val="002060"/>
                <w:sz w:val="18"/>
                <w:szCs w:val="18"/>
              </w:rPr>
              <w:t>TURKEY, TR</w:t>
            </w:r>
          </w:p>
        </w:tc>
      </w:tr>
      <w:tr w:rsidR="000674C6" w:rsidRPr="00E02718" w14:paraId="5D72C574" w14:textId="77777777" w:rsidTr="000674C6">
        <w:tc>
          <w:tcPr>
            <w:tcW w:w="2232" w:type="dxa"/>
            <w:shd w:val="clear" w:color="auto" w:fill="FFFFFF"/>
          </w:tcPr>
          <w:p w14:paraId="5D72C570" w14:textId="77777777" w:rsidR="000674C6" w:rsidRPr="007673FA" w:rsidRDefault="000674C6" w:rsidP="000674C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14:paraId="4EEBDD5B" w14:textId="77777777" w:rsidR="000674C6" w:rsidRPr="0025059E" w:rsidRDefault="000674C6" w:rsidP="000674C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it-IT"/>
              </w:rPr>
            </w:pPr>
            <w:r w:rsidRPr="0025059E">
              <w:rPr>
                <w:rFonts w:ascii="Verdana" w:hAnsi="Verdana" w:cs="Arial"/>
                <w:color w:val="002060"/>
                <w:sz w:val="18"/>
                <w:lang w:val="it-IT"/>
              </w:rPr>
              <w:t>MARIANA ASTEFANOAIE</w:t>
            </w:r>
          </w:p>
          <w:p w14:paraId="4997BF3B" w14:textId="77777777" w:rsidR="000674C6" w:rsidRPr="0025059E" w:rsidRDefault="000674C6" w:rsidP="000674C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it-IT"/>
              </w:rPr>
            </w:pPr>
            <w:r w:rsidRPr="0025059E">
              <w:rPr>
                <w:rFonts w:ascii="Verdana" w:hAnsi="Verdana" w:cs="Arial"/>
                <w:color w:val="002060"/>
                <w:sz w:val="18"/>
                <w:lang w:val="it-IT"/>
              </w:rPr>
              <w:t xml:space="preserve">Erasmus+ Vice </w:t>
            </w:r>
          </w:p>
          <w:p w14:paraId="5D72C571" w14:textId="5D9005BC" w:rsidR="000674C6" w:rsidRPr="000674C6" w:rsidRDefault="000674C6" w:rsidP="000674C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25059E">
              <w:rPr>
                <w:rFonts w:ascii="Verdana" w:hAnsi="Verdana" w:cs="Arial"/>
                <w:color w:val="002060"/>
                <w:sz w:val="18"/>
                <w:lang w:val="it-IT"/>
              </w:rPr>
              <w:t>Coordinator</w:t>
            </w:r>
          </w:p>
        </w:tc>
        <w:tc>
          <w:tcPr>
            <w:tcW w:w="2127" w:type="dxa"/>
            <w:shd w:val="clear" w:color="auto" w:fill="FFFFFF"/>
          </w:tcPr>
          <w:p w14:paraId="5D72C572" w14:textId="77777777" w:rsidR="000674C6" w:rsidRPr="00E02718" w:rsidRDefault="000674C6" w:rsidP="000674C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1751094A" w14:textId="77777777" w:rsidR="000674C6" w:rsidRPr="00326DB0" w:rsidRDefault="000674C6" w:rsidP="000674C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lang w:val="fr-BE"/>
              </w:rPr>
            </w:pPr>
            <w:hyperlink r:id="rId11" w:history="1">
              <w:r w:rsidRPr="00326DB0">
                <w:rPr>
                  <w:rStyle w:val="Kpr"/>
                  <w:rFonts w:ascii="Verdana" w:hAnsi="Verdana" w:cs="Arial"/>
                  <w:b/>
                  <w:sz w:val="14"/>
                  <w:lang w:val="fr-BE"/>
                </w:rPr>
                <w:t>mariana@aydin.edu.tr</w:t>
              </w:r>
            </w:hyperlink>
          </w:p>
          <w:p w14:paraId="1ADE0EFD" w14:textId="77777777" w:rsidR="000674C6" w:rsidRDefault="000674C6" w:rsidP="000674C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lang w:val="fr-BE"/>
              </w:rPr>
            </w:pPr>
            <w:r w:rsidRPr="00326DB0">
              <w:rPr>
                <w:rFonts w:ascii="Verdana" w:hAnsi="Verdana" w:cs="Arial"/>
                <w:b/>
                <w:color w:val="002060"/>
                <w:sz w:val="14"/>
                <w:lang w:val="fr-BE"/>
              </w:rPr>
              <w:t>00902124441428-</w:t>
            </w:r>
          </w:p>
          <w:p w14:paraId="5D72C573" w14:textId="53F1AEBD" w:rsidR="000674C6" w:rsidRPr="00E02718" w:rsidRDefault="000674C6" w:rsidP="000674C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26DB0">
              <w:rPr>
                <w:rFonts w:ascii="Verdana" w:hAnsi="Verdana" w:cs="Arial"/>
                <w:b/>
                <w:color w:val="002060"/>
                <w:sz w:val="14"/>
                <w:lang w:val="fr-BE"/>
              </w:rPr>
              <w:t>14908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onnotBavurus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03B9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403B9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2243B10D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0674C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0674C6">
              <w:rPr>
                <w:rFonts w:ascii="Verdana" w:hAnsi="Verdana" w:cs="Calibri"/>
                <w:sz w:val="20"/>
                <w:lang w:val="en-GB"/>
              </w:rPr>
              <w:t>PINAR ELBASAN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B8726" w14:textId="77777777" w:rsidR="00403B90" w:rsidRDefault="00403B90">
      <w:r>
        <w:separator/>
      </w:r>
    </w:p>
  </w:endnote>
  <w:endnote w:type="continuationSeparator" w:id="0">
    <w:p w14:paraId="58AAAD9B" w14:textId="77777777" w:rsidR="00403B90" w:rsidRDefault="00403B90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0674C6" w:rsidRPr="002A2E71" w:rsidRDefault="000674C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..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0674C6" w:rsidRPr="002A2E71" w:rsidRDefault="000674C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2A2E71" w:rsidRDefault="00377526" w:rsidP="004A4118">
      <w:pPr>
        <w:pStyle w:val="SonnotMetni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Kpr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384AED6E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03904135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3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D80C1" w14:textId="77777777" w:rsidR="00403B90" w:rsidRDefault="00403B90">
      <w:r>
        <w:separator/>
      </w:r>
    </w:p>
  </w:footnote>
  <w:footnote w:type="continuationSeparator" w:id="0">
    <w:p w14:paraId="5068EA85" w14:textId="77777777" w:rsidR="00403B90" w:rsidRDefault="00403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255B9" w14:textId="77777777" w:rsidR="001D730C" w:rsidRPr="00B6735A" w:rsidRDefault="001D730C" w:rsidP="001D730C">
    <w:pPr>
      <w:pStyle w:val="stBilgi"/>
      <w:tabs>
        <w:tab w:val="clear" w:pos="4153"/>
        <w:tab w:val="clear" w:pos="8306"/>
        <w:tab w:val="left" w:pos="3360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tr-TR" w:eastAsia="tr-TR"/>
      </w:rPr>
      <w:drawing>
        <wp:anchor distT="0" distB="0" distL="114300" distR="114300" simplePos="0" relativeHeight="251661312" behindDoc="0" locked="0" layoutInCell="1" allowOverlap="1" wp14:anchorId="496F643C" wp14:editId="51653D51">
          <wp:simplePos x="0" y="0"/>
          <wp:positionH relativeFrom="margin">
            <wp:posOffset>1667510</wp:posOffset>
          </wp:positionH>
          <wp:positionV relativeFrom="margin">
            <wp:posOffset>-489585</wp:posOffset>
          </wp:positionV>
          <wp:extent cx="1833245" cy="372110"/>
          <wp:effectExtent l="0" t="0" r="0" b="8890"/>
          <wp:wrapSquare wrapText="bothSides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3398">
      <w:rPr>
        <w:rFonts w:ascii="Verdana" w:hAnsi="Verdana"/>
        <w:b/>
        <w:noProof/>
        <w:sz w:val="18"/>
        <w:szCs w:val="18"/>
        <w:lang w:val="tr-TR" w:eastAsia="tr-TR"/>
      </w:rPr>
      <w:drawing>
        <wp:anchor distT="0" distB="0" distL="114300" distR="114300" simplePos="0" relativeHeight="251660288" behindDoc="1" locked="0" layoutInCell="1" allowOverlap="1" wp14:anchorId="33EE3F5E" wp14:editId="5601C50D">
          <wp:simplePos x="0" y="0"/>
          <wp:positionH relativeFrom="column">
            <wp:posOffset>-756285</wp:posOffset>
          </wp:positionH>
          <wp:positionV relativeFrom="paragraph">
            <wp:posOffset>-354965</wp:posOffset>
          </wp:positionV>
          <wp:extent cx="605054" cy="619125"/>
          <wp:effectExtent l="0" t="0" r="5080" b="0"/>
          <wp:wrapNone/>
          <wp:docPr id="6" name="Resim 6" descr="ia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8" descr="iau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08" cy="651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F15DA4" wp14:editId="72A20EDA">
              <wp:simplePos x="0" y="0"/>
              <wp:positionH relativeFrom="column">
                <wp:posOffset>4587875</wp:posOffset>
              </wp:positionH>
              <wp:positionV relativeFrom="paragraph">
                <wp:posOffset>-179705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B64AE" w14:textId="77777777" w:rsidR="001D730C" w:rsidRPr="00AD66BB" w:rsidRDefault="001D730C" w:rsidP="001D730C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6D623416" w14:textId="77777777" w:rsidR="001D730C" w:rsidRDefault="001D730C" w:rsidP="001D730C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6B7517C4" w14:textId="77777777" w:rsidR="001D730C" w:rsidRPr="006852C7" w:rsidRDefault="001D730C" w:rsidP="001D730C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.</w:t>
                          </w:r>
                        </w:p>
                        <w:p w14:paraId="061DAA13" w14:textId="77777777" w:rsidR="001D730C" w:rsidRPr="00AD66BB" w:rsidRDefault="001D730C" w:rsidP="001D730C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15DA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61.25pt;margin-top:-14.15pt;width:136.1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" filled="f" stroked="f">
              <v:textbox>
                <w:txbxContent>
                  <w:p w14:paraId="3E4B64AE" w14:textId="77777777" w:rsidR="001D730C" w:rsidRPr="00AD66BB" w:rsidRDefault="001D730C" w:rsidP="001D730C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6D623416" w14:textId="77777777" w:rsidR="001D730C" w:rsidRDefault="001D730C" w:rsidP="001D730C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6B7517C4" w14:textId="77777777" w:rsidR="001D730C" w:rsidRPr="006852C7" w:rsidRDefault="001D730C" w:rsidP="001D730C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.</w:t>
                    </w:r>
                  </w:p>
                  <w:p w14:paraId="061DAA13" w14:textId="77777777" w:rsidR="001D730C" w:rsidRPr="00AD66BB" w:rsidRDefault="001D730C" w:rsidP="001D730C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  <w:lang w:val="en-GB"/>
      </w:rPr>
      <w:tab/>
    </w:r>
  </w:p>
  <w:p w14:paraId="5D72C5C2" w14:textId="25A6784C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74C6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D730C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B90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97D6FF8D-42CE-4267-9D55-3B2D7FCF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na@aydin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4B94124346642A9A25B0C2D0254E6" ma:contentTypeVersion="1" ma:contentTypeDescription="Create a new document." ma:contentTypeScope="" ma:versionID="6e5a17fa5bb6e5575c7e1b41ca991e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AF6C2-8D19-4F52-B08D-18B4FE559D02}"/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D308C1-CFC4-4BAB-A962-CA1D7058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411</Words>
  <Characters>2345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2751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Mariana ASTEFANOAIE</cp:lastModifiedBy>
  <cp:revision>3</cp:revision>
  <cp:lastPrinted>2013-11-06T08:46:00Z</cp:lastPrinted>
  <dcterms:created xsi:type="dcterms:W3CDTF">2019-03-14T13:36:00Z</dcterms:created>
  <dcterms:modified xsi:type="dcterms:W3CDTF">2019-03-14T13:36:00Z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0x010100D4D4B94124346642A9A25B0C2D0254E6</vt:lpwstr>
  </property>
</Properties>
</file>